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956"/>
        <w:gridCol w:w="720"/>
        <w:gridCol w:w="2700"/>
        <w:gridCol w:w="720"/>
        <w:gridCol w:w="2012"/>
      </w:tblGrid>
      <w:tr w:rsidR="00491A66" w:rsidRPr="007324BD" w14:paraId="01C88568" w14:textId="77777777" w:rsidTr="000C2CE3">
        <w:trPr>
          <w:cantSplit/>
          <w:trHeight w:val="771"/>
          <w:tblHeader/>
          <w:jc w:val="center"/>
        </w:trPr>
        <w:tc>
          <w:tcPr>
            <w:tcW w:w="10108" w:type="dxa"/>
            <w:gridSpan w:val="5"/>
            <w:shd w:val="clear" w:color="auto" w:fill="808080" w:themeFill="background1" w:themeFillShade="80"/>
            <w:vAlign w:val="center"/>
          </w:tcPr>
          <w:p w14:paraId="477ECF12" w14:textId="77777777" w:rsidR="00980E3E" w:rsidRDefault="00D74AC4" w:rsidP="00663B9E">
            <w:pPr>
              <w:pStyle w:val="Heading1"/>
            </w:pPr>
            <w:r>
              <w:t xml:space="preserve">PINAL </w:t>
            </w:r>
            <w:r w:rsidR="008B51B9">
              <w:t>40,</w:t>
            </w:r>
            <w:r w:rsidR="00980E3E">
              <w:t xml:space="preserve"> INC.</w:t>
            </w:r>
          </w:p>
          <w:p w14:paraId="66DAD3AE" w14:textId="77777777" w:rsidR="00663B9E" w:rsidRDefault="00663B9E" w:rsidP="0013131F">
            <w:pPr>
              <w:pStyle w:val="Heading1"/>
              <w:rPr>
                <w:caps w:val="0"/>
                <w:sz w:val="20"/>
              </w:rPr>
            </w:pPr>
            <w:r>
              <w:t>GRANT FUNDING APPLICATIO</w:t>
            </w:r>
            <w:r w:rsidR="000C5069">
              <w:t>N</w:t>
            </w:r>
            <w:r w:rsidR="000C5069">
              <w:br/>
            </w:r>
            <w:r w:rsidR="000C5069">
              <w:rPr>
                <w:caps w:val="0"/>
                <w:sz w:val="20"/>
              </w:rPr>
              <w:t>A</w:t>
            </w:r>
            <w:r w:rsidR="000C5069" w:rsidRPr="000C5069">
              <w:rPr>
                <w:caps w:val="0"/>
                <w:sz w:val="20"/>
              </w:rPr>
              <w:t xml:space="preserve"> 501(c)(3) </w:t>
            </w:r>
            <w:r w:rsidR="000C5069">
              <w:rPr>
                <w:caps w:val="0"/>
                <w:sz w:val="20"/>
              </w:rPr>
              <w:t>O</w:t>
            </w:r>
            <w:r w:rsidR="000C5069" w:rsidRPr="000C5069">
              <w:rPr>
                <w:caps w:val="0"/>
                <w:sz w:val="20"/>
              </w:rPr>
              <w:t>rganization</w:t>
            </w:r>
          </w:p>
          <w:p w14:paraId="73F7BADC" w14:textId="77777777" w:rsidR="001713E1" w:rsidRPr="001713E1" w:rsidRDefault="001713E1" w:rsidP="001713E1"/>
        </w:tc>
      </w:tr>
      <w:tr w:rsidR="00C81188" w:rsidRPr="007324BD" w14:paraId="54CE90E3" w14:textId="77777777" w:rsidTr="000C2CE3">
        <w:trPr>
          <w:cantSplit/>
          <w:trHeight w:val="141"/>
          <w:jc w:val="center"/>
        </w:trPr>
        <w:tc>
          <w:tcPr>
            <w:tcW w:w="10108" w:type="dxa"/>
            <w:gridSpan w:val="5"/>
            <w:shd w:val="clear" w:color="auto" w:fill="D9D9D9" w:themeFill="background1" w:themeFillShade="D9"/>
            <w:vAlign w:val="center"/>
          </w:tcPr>
          <w:p w14:paraId="04B2A773" w14:textId="77777777" w:rsidR="00C81188" w:rsidRPr="007324BD" w:rsidRDefault="00C81188" w:rsidP="005314CE">
            <w:pPr>
              <w:pStyle w:val="Heading2"/>
            </w:pPr>
            <w:r w:rsidRPr="007324BD">
              <w:t>Applicant Information</w:t>
            </w:r>
          </w:p>
        </w:tc>
      </w:tr>
      <w:tr w:rsidR="00275054" w:rsidRPr="007324BD" w14:paraId="49479310" w14:textId="77777777" w:rsidTr="00D754D3">
        <w:trPr>
          <w:cantSplit/>
          <w:trHeight w:val="861"/>
          <w:jc w:val="center"/>
        </w:trPr>
        <w:tc>
          <w:tcPr>
            <w:tcW w:w="10108" w:type="dxa"/>
            <w:gridSpan w:val="5"/>
            <w:shd w:val="clear" w:color="auto" w:fill="auto"/>
            <w:vAlign w:val="center"/>
          </w:tcPr>
          <w:p w14:paraId="74EDC774" w14:textId="77777777" w:rsidR="004B0BB5" w:rsidRDefault="004B0BB5" w:rsidP="00D510FF"/>
          <w:p w14:paraId="7A7D0EDC" w14:textId="37F60A16" w:rsidR="00275054" w:rsidRDefault="00DD102E" w:rsidP="00D510FF">
            <w:r>
              <w:t xml:space="preserve">Pinal 40 </w:t>
            </w:r>
            <w:r w:rsidR="004F6F21">
              <w:t xml:space="preserve">Member </w:t>
            </w:r>
            <w:r w:rsidR="00466A94">
              <w:t>Sponsoring</w:t>
            </w:r>
            <w:r>
              <w:t xml:space="preserve"> this Application</w:t>
            </w:r>
            <w:r w:rsidR="00275054">
              <w:t>:</w:t>
            </w:r>
            <w:r w:rsidR="005945D8">
              <w:t xml:space="preserve">       </w:t>
            </w:r>
            <w:r w:rsidR="00344807">
              <w:t>___________________________________________</w:t>
            </w:r>
          </w:p>
          <w:p w14:paraId="3BE7784E" w14:textId="77777777" w:rsidR="0098130A" w:rsidRDefault="0098130A" w:rsidP="00D510FF"/>
          <w:p w14:paraId="5146A5C8" w14:textId="0B7687F2" w:rsidR="00560B0F" w:rsidRDefault="004F6F21" w:rsidP="00BF000F">
            <w:r w:rsidRPr="004F6F21">
              <w:t xml:space="preserve">Funding Amount Requested:   </w:t>
            </w:r>
            <w:r w:rsidRPr="004F6F21">
              <w:tab/>
            </w:r>
            <w:r w:rsidR="00DD102E">
              <w:t xml:space="preserve">             </w:t>
            </w:r>
            <w:r w:rsidR="00344807">
              <w:t>$__________________________________________</w:t>
            </w:r>
          </w:p>
          <w:p w14:paraId="0B9E0C39" w14:textId="2D2DCE0D" w:rsidR="00BF000F" w:rsidRDefault="00BF000F" w:rsidP="00BF000F"/>
        </w:tc>
      </w:tr>
      <w:tr w:rsidR="00996C76" w:rsidRPr="007324BD" w14:paraId="39132891" w14:textId="77777777" w:rsidTr="00601CE0">
        <w:trPr>
          <w:cantSplit/>
          <w:trHeight w:val="1058"/>
          <w:jc w:val="center"/>
        </w:trPr>
        <w:tc>
          <w:tcPr>
            <w:tcW w:w="10108" w:type="dxa"/>
            <w:gridSpan w:val="5"/>
            <w:shd w:val="clear" w:color="auto" w:fill="auto"/>
            <w:vAlign w:val="center"/>
          </w:tcPr>
          <w:p w14:paraId="28210AF1" w14:textId="40C679DB" w:rsidR="00996C76" w:rsidRDefault="00996C76" w:rsidP="00D754D3">
            <w:pPr>
              <w:widowControl w:val="0"/>
            </w:pPr>
            <w:r w:rsidRPr="001E0341">
              <w:t xml:space="preserve">Please state </w:t>
            </w:r>
            <w:r>
              <w:t xml:space="preserve">the justification for </w:t>
            </w:r>
            <w:r w:rsidRPr="001E0341">
              <w:t>why Pinal 40, Inc. should grant an award to this organization:</w:t>
            </w:r>
          </w:p>
          <w:p w14:paraId="193D9995" w14:textId="6B39A67E" w:rsidR="00D754D3" w:rsidRDefault="00D754D3" w:rsidP="00D754D3">
            <w:pPr>
              <w:widowControl w:val="0"/>
            </w:pPr>
          </w:p>
          <w:p w14:paraId="1DB526E9" w14:textId="49A28B4A" w:rsidR="00D754D3" w:rsidRDefault="00D754D3" w:rsidP="00D754D3">
            <w:pPr>
              <w:widowControl w:val="0"/>
            </w:pPr>
          </w:p>
          <w:p w14:paraId="7BC67D21" w14:textId="77777777" w:rsidR="00D754D3" w:rsidRDefault="00D754D3" w:rsidP="00D754D3">
            <w:pPr>
              <w:widowControl w:val="0"/>
            </w:pPr>
          </w:p>
          <w:p w14:paraId="62CEF829" w14:textId="77777777" w:rsidR="00996C76" w:rsidRPr="007324BD" w:rsidRDefault="00996C76" w:rsidP="00C24BDB"/>
        </w:tc>
      </w:tr>
      <w:tr w:rsidR="009622B2" w:rsidRPr="007324BD" w14:paraId="21FCFEFE" w14:textId="77777777" w:rsidTr="006D15B6">
        <w:trPr>
          <w:cantSplit/>
          <w:trHeight w:val="231"/>
          <w:jc w:val="center"/>
        </w:trPr>
        <w:tc>
          <w:tcPr>
            <w:tcW w:w="10108" w:type="dxa"/>
            <w:gridSpan w:val="5"/>
            <w:shd w:val="clear" w:color="auto" w:fill="D9D9D9" w:themeFill="background1" w:themeFillShade="D9"/>
            <w:vAlign w:val="center"/>
          </w:tcPr>
          <w:p w14:paraId="4340A4BF" w14:textId="77777777" w:rsidR="00634E83" w:rsidRPr="00634E83" w:rsidRDefault="004C0B76" w:rsidP="00665181">
            <w:pPr>
              <w:pStyle w:val="Heading2"/>
            </w:pPr>
            <w:r>
              <w:t>SuPPORTING INFORMATION</w:t>
            </w:r>
          </w:p>
        </w:tc>
      </w:tr>
      <w:tr w:rsidR="0056338C" w:rsidRPr="007324BD" w14:paraId="004B2A31" w14:textId="77777777" w:rsidTr="00F734B9">
        <w:trPr>
          <w:cantSplit/>
          <w:trHeight w:val="259"/>
          <w:jc w:val="center"/>
        </w:trPr>
        <w:tc>
          <w:tcPr>
            <w:tcW w:w="10108" w:type="dxa"/>
            <w:gridSpan w:val="5"/>
            <w:shd w:val="clear" w:color="auto" w:fill="auto"/>
            <w:vAlign w:val="center"/>
          </w:tcPr>
          <w:p w14:paraId="01CF1451" w14:textId="47D44F1D" w:rsidR="0056338C" w:rsidRPr="007324BD" w:rsidRDefault="001540AC" w:rsidP="001540AC">
            <w:r>
              <w:t>Organization Name</w:t>
            </w:r>
            <w:r w:rsidR="001D2340">
              <w:t>:</w:t>
            </w:r>
            <w:r w:rsidR="009D66E9">
              <w:t xml:space="preserve">    </w:t>
            </w:r>
          </w:p>
        </w:tc>
      </w:tr>
      <w:tr w:rsidR="004C0B76" w:rsidRPr="007324BD" w14:paraId="29506527" w14:textId="77777777" w:rsidTr="00665181">
        <w:trPr>
          <w:cantSplit/>
          <w:trHeight w:val="259"/>
          <w:jc w:val="center"/>
        </w:trPr>
        <w:tc>
          <w:tcPr>
            <w:tcW w:w="7376" w:type="dxa"/>
            <w:gridSpan w:val="3"/>
            <w:shd w:val="clear" w:color="auto" w:fill="auto"/>
            <w:vAlign w:val="center"/>
          </w:tcPr>
          <w:p w14:paraId="5E9E4735" w14:textId="36EBF1AA" w:rsidR="00CB5E53" w:rsidRPr="007324BD" w:rsidRDefault="001540AC" w:rsidP="009D66E9">
            <w:r>
              <w:t>Street A</w:t>
            </w:r>
            <w:r w:rsidR="00CB5E53" w:rsidRPr="007324BD">
              <w:t>ddress</w:t>
            </w:r>
            <w:r w:rsidR="001D2340">
              <w:t>:</w:t>
            </w:r>
            <w:r w:rsidR="009D66E9">
              <w:t xml:space="preserve">   </w:t>
            </w:r>
          </w:p>
        </w:tc>
        <w:tc>
          <w:tcPr>
            <w:tcW w:w="2732" w:type="dxa"/>
            <w:gridSpan w:val="2"/>
            <w:shd w:val="clear" w:color="auto" w:fill="auto"/>
            <w:vAlign w:val="center"/>
          </w:tcPr>
          <w:p w14:paraId="791EAFEF" w14:textId="77777777" w:rsidR="00CB5E53" w:rsidRPr="007324BD" w:rsidRDefault="00CB5E53" w:rsidP="00326F1B">
            <w:r w:rsidRPr="007324BD">
              <w:t>How long?</w:t>
            </w:r>
          </w:p>
        </w:tc>
      </w:tr>
      <w:tr w:rsidR="004C0B76" w:rsidRPr="007324BD" w14:paraId="499A085A" w14:textId="77777777" w:rsidTr="00665181">
        <w:trPr>
          <w:cantSplit/>
          <w:trHeight w:val="259"/>
          <w:jc w:val="center"/>
        </w:trPr>
        <w:tc>
          <w:tcPr>
            <w:tcW w:w="4676" w:type="dxa"/>
            <w:gridSpan w:val="2"/>
            <w:shd w:val="clear" w:color="auto" w:fill="auto"/>
            <w:vAlign w:val="center"/>
          </w:tcPr>
          <w:p w14:paraId="0C45506E" w14:textId="14A2D057" w:rsidR="00532E88" w:rsidRPr="007324BD" w:rsidRDefault="001C00A9" w:rsidP="001C00A9">
            <w:r>
              <w:t>City</w:t>
            </w:r>
            <w:r w:rsidR="001D2340">
              <w:t>:</w:t>
            </w:r>
            <w:r w:rsidR="00B9109B">
              <w:t xml:space="preserve">  </w:t>
            </w:r>
          </w:p>
        </w:tc>
        <w:tc>
          <w:tcPr>
            <w:tcW w:w="2700" w:type="dxa"/>
            <w:shd w:val="clear" w:color="auto" w:fill="auto"/>
            <w:vAlign w:val="center"/>
          </w:tcPr>
          <w:p w14:paraId="5A2B3578" w14:textId="5EFF17BA" w:rsidR="00532E88" w:rsidRPr="007324BD" w:rsidRDefault="001C00A9" w:rsidP="001C00A9">
            <w:r>
              <w:t>State</w:t>
            </w:r>
            <w:r w:rsidR="001D2340">
              <w:t>:</w:t>
            </w:r>
            <w:r w:rsidR="00B9109B">
              <w:t xml:space="preserve">  </w:t>
            </w:r>
          </w:p>
        </w:tc>
        <w:tc>
          <w:tcPr>
            <w:tcW w:w="2732" w:type="dxa"/>
            <w:gridSpan w:val="2"/>
            <w:shd w:val="clear" w:color="auto" w:fill="auto"/>
            <w:vAlign w:val="center"/>
          </w:tcPr>
          <w:p w14:paraId="46AF2E8F" w14:textId="585F106C" w:rsidR="00532E88" w:rsidRPr="007324BD" w:rsidRDefault="001C00A9" w:rsidP="00326F1B">
            <w:r>
              <w:t>Zip:</w:t>
            </w:r>
            <w:r w:rsidR="00B9109B">
              <w:t xml:space="preserve"> </w:t>
            </w:r>
            <w:r w:rsidR="00B9109B" w:rsidRPr="00B9109B">
              <w:rPr>
                <w:sz w:val="18"/>
              </w:rPr>
              <w:t xml:space="preserve"> </w:t>
            </w:r>
          </w:p>
        </w:tc>
      </w:tr>
      <w:tr w:rsidR="004C0B76" w:rsidRPr="007324BD" w14:paraId="60FF65A3" w14:textId="77777777" w:rsidTr="00665181">
        <w:trPr>
          <w:cantSplit/>
          <w:trHeight w:val="259"/>
          <w:jc w:val="center"/>
        </w:trPr>
        <w:tc>
          <w:tcPr>
            <w:tcW w:w="4676" w:type="dxa"/>
            <w:gridSpan w:val="2"/>
            <w:shd w:val="clear" w:color="auto" w:fill="auto"/>
            <w:vAlign w:val="center"/>
          </w:tcPr>
          <w:p w14:paraId="353F4DD2" w14:textId="54136A96" w:rsidR="009622B2" w:rsidRPr="007324BD" w:rsidRDefault="00665181" w:rsidP="00665181">
            <w:r>
              <w:t>E-mail</w:t>
            </w:r>
            <w:r w:rsidR="001D2340">
              <w:t>:</w:t>
            </w:r>
            <w:r w:rsidR="00B9109B">
              <w:t xml:space="preserve"> </w:t>
            </w:r>
            <w:r w:rsidR="00B9109B" w:rsidRPr="00B9109B">
              <w:rPr>
                <w:sz w:val="18"/>
              </w:rPr>
              <w:t xml:space="preserve"> </w:t>
            </w:r>
          </w:p>
        </w:tc>
        <w:tc>
          <w:tcPr>
            <w:tcW w:w="2700" w:type="dxa"/>
            <w:shd w:val="clear" w:color="auto" w:fill="auto"/>
            <w:vAlign w:val="center"/>
          </w:tcPr>
          <w:p w14:paraId="5899450F" w14:textId="77777777" w:rsidR="009622B2" w:rsidRPr="007324BD" w:rsidRDefault="00665181" w:rsidP="00665181">
            <w:r>
              <w:t>Phone</w:t>
            </w:r>
            <w:r w:rsidR="001C00A9">
              <w:t>:</w:t>
            </w:r>
          </w:p>
        </w:tc>
        <w:tc>
          <w:tcPr>
            <w:tcW w:w="2732" w:type="dxa"/>
            <w:gridSpan w:val="2"/>
            <w:shd w:val="clear" w:color="auto" w:fill="auto"/>
            <w:vAlign w:val="center"/>
          </w:tcPr>
          <w:p w14:paraId="0AFB2D24" w14:textId="77777777" w:rsidR="009622B2" w:rsidRPr="007324BD" w:rsidRDefault="001C00A9" w:rsidP="001C00A9">
            <w:r>
              <w:t>Fax</w:t>
            </w:r>
            <w:r w:rsidR="001D2340">
              <w:t>:</w:t>
            </w:r>
          </w:p>
        </w:tc>
      </w:tr>
      <w:tr w:rsidR="00665181" w:rsidRPr="007324BD" w14:paraId="426A61F5" w14:textId="77777777" w:rsidTr="00875EFC">
        <w:trPr>
          <w:cantSplit/>
          <w:trHeight w:val="259"/>
          <w:jc w:val="center"/>
        </w:trPr>
        <w:tc>
          <w:tcPr>
            <w:tcW w:w="10108" w:type="dxa"/>
            <w:gridSpan w:val="5"/>
            <w:shd w:val="clear" w:color="auto" w:fill="auto"/>
            <w:vAlign w:val="center"/>
          </w:tcPr>
          <w:p w14:paraId="40EB1AD2" w14:textId="77777777" w:rsidR="00665181" w:rsidRDefault="00665181" w:rsidP="001540AC">
            <w:r>
              <w:t>Mailing Address, if different:</w:t>
            </w:r>
          </w:p>
          <w:p w14:paraId="1670C6C1" w14:textId="77777777" w:rsidR="00665181" w:rsidRDefault="00665181" w:rsidP="001540AC"/>
          <w:p w14:paraId="7F859321" w14:textId="77777777" w:rsidR="00665181" w:rsidRPr="007324BD" w:rsidRDefault="00665181" w:rsidP="00326F1B"/>
        </w:tc>
      </w:tr>
      <w:tr w:rsidR="004C0B76" w:rsidRPr="007324BD" w14:paraId="012C44E1" w14:textId="77777777" w:rsidTr="00AF4AFB">
        <w:trPr>
          <w:cantSplit/>
          <w:trHeight w:val="259"/>
          <w:jc w:val="center"/>
        </w:trPr>
        <w:tc>
          <w:tcPr>
            <w:tcW w:w="10108" w:type="dxa"/>
            <w:gridSpan w:val="5"/>
            <w:shd w:val="clear" w:color="auto" w:fill="auto"/>
            <w:vAlign w:val="center"/>
          </w:tcPr>
          <w:p w14:paraId="65EB268D" w14:textId="103A59A4" w:rsidR="004C0B76" w:rsidRPr="0034694C" w:rsidRDefault="004C0B76" w:rsidP="00326F1B">
            <w:pPr>
              <w:rPr>
                <w:sz w:val="18"/>
              </w:rPr>
            </w:pPr>
            <w:r>
              <w:t>Contact Person and Position:</w:t>
            </w:r>
            <w:r w:rsidR="0034694C">
              <w:t xml:space="preserve">  </w:t>
            </w:r>
            <w:r w:rsidR="0034694C">
              <w:tab/>
            </w:r>
            <w:r w:rsidR="0034694C">
              <w:tab/>
            </w:r>
          </w:p>
          <w:p w14:paraId="0932E949" w14:textId="7BFF9FD9" w:rsidR="00344807" w:rsidRPr="007324BD" w:rsidRDefault="00344807" w:rsidP="00326F1B"/>
        </w:tc>
      </w:tr>
      <w:tr w:rsidR="00F04B9B" w:rsidRPr="007324BD" w14:paraId="6688EB67" w14:textId="77777777" w:rsidTr="00F734B9">
        <w:trPr>
          <w:cantSplit/>
          <w:trHeight w:val="259"/>
          <w:jc w:val="center"/>
        </w:trPr>
        <w:tc>
          <w:tcPr>
            <w:tcW w:w="10108" w:type="dxa"/>
            <w:gridSpan w:val="5"/>
            <w:shd w:val="clear" w:color="auto" w:fill="auto"/>
            <w:vAlign w:val="center"/>
          </w:tcPr>
          <w:p w14:paraId="1A5B176D" w14:textId="5EBCEF7A" w:rsidR="00F04B9B" w:rsidRDefault="00AB4D9D" w:rsidP="00326F1B">
            <w:r>
              <w:t>EIN</w:t>
            </w:r>
            <w:r w:rsidR="004C0B76">
              <w:t>,</w:t>
            </w:r>
            <w:r>
              <w:t xml:space="preserve"> 501(c)(3) nonprofit and include a copy of your IRS determination letter:</w:t>
            </w:r>
            <w:r w:rsidR="00310A58">
              <w:t xml:space="preserve">     </w:t>
            </w:r>
          </w:p>
          <w:p w14:paraId="036576BD" w14:textId="77777777" w:rsidR="00AB4D9D" w:rsidRPr="007324BD" w:rsidRDefault="00AB4D9D" w:rsidP="00326F1B"/>
        </w:tc>
      </w:tr>
      <w:tr w:rsidR="00D41E74" w:rsidRPr="007324BD" w14:paraId="4F76DBC0" w14:textId="77777777" w:rsidTr="00DA4F05">
        <w:trPr>
          <w:cantSplit/>
          <w:trHeight w:val="259"/>
          <w:jc w:val="center"/>
        </w:trPr>
        <w:tc>
          <w:tcPr>
            <w:tcW w:w="10108" w:type="dxa"/>
            <w:gridSpan w:val="5"/>
            <w:shd w:val="clear" w:color="auto" w:fill="auto"/>
            <w:vAlign w:val="center"/>
          </w:tcPr>
          <w:p w14:paraId="2DBBB7D8" w14:textId="0D78D7C5" w:rsidR="00D41E74" w:rsidRPr="003761F1" w:rsidRDefault="00D41E74" w:rsidP="00D41E74">
            <w:r w:rsidRPr="003761F1">
              <w:t xml:space="preserve">Have you previously applied to Pinal 40, Inc. for funding?       </w:t>
            </w:r>
            <w:r w:rsidR="0055145E" w:rsidRPr="003761F1">
              <w:tab/>
            </w:r>
            <w:r w:rsidR="0055145E" w:rsidRPr="003761F1">
              <w:tab/>
            </w:r>
            <w:r w:rsidRPr="003761F1">
              <w:t>Yes ____</w:t>
            </w:r>
            <w:r w:rsidR="0055145E" w:rsidRPr="003761F1">
              <w:t>_</w:t>
            </w:r>
            <w:r w:rsidRPr="003761F1">
              <w:t xml:space="preserve">___              </w:t>
            </w:r>
            <w:r w:rsidR="0055145E" w:rsidRPr="003761F1">
              <w:tab/>
            </w:r>
            <w:r w:rsidRPr="003761F1">
              <w:t>No ________</w:t>
            </w:r>
          </w:p>
          <w:p w14:paraId="1169D6A7" w14:textId="17070C6E" w:rsidR="00AE2BD5" w:rsidRPr="003761F1" w:rsidRDefault="00064D22" w:rsidP="00D41E74">
            <w:r w:rsidRPr="003761F1">
              <w:t>If yes, explain:</w:t>
            </w:r>
          </w:p>
          <w:p w14:paraId="5155CDD7" w14:textId="77777777" w:rsidR="00064D22" w:rsidRPr="003761F1" w:rsidRDefault="00064D22" w:rsidP="00D41E74"/>
          <w:p w14:paraId="63FB6387" w14:textId="77777777" w:rsidR="00734B6A" w:rsidRPr="003761F1" w:rsidRDefault="00D06443" w:rsidP="00D41E74">
            <w:r w:rsidRPr="003761F1">
              <w:t xml:space="preserve">Do you have a social media presence? If so, please list your social media here. Also, if the grant is approved, </w:t>
            </w:r>
            <w:r w:rsidR="0055145E" w:rsidRPr="003761F1">
              <w:t xml:space="preserve">do </w:t>
            </w:r>
            <w:r w:rsidRPr="003761F1">
              <w:t xml:space="preserve">you </w:t>
            </w:r>
            <w:r w:rsidR="0055145E" w:rsidRPr="003761F1">
              <w:t xml:space="preserve">agree to </w:t>
            </w:r>
            <w:r w:rsidRPr="003761F1">
              <w:t>provide images</w:t>
            </w:r>
            <w:r w:rsidR="00AE2BD5" w:rsidRPr="003761F1">
              <w:t xml:space="preserve"> and social media links </w:t>
            </w:r>
            <w:r w:rsidR="0055145E" w:rsidRPr="003761F1">
              <w:t xml:space="preserve">demonstrating how </w:t>
            </w:r>
            <w:r w:rsidR="00AE2BD5" w:rsidRPr="003761F1">
              <w:t>this grant</w:t>
            </w:r>
            <w:r w:rsidR="0055145E" w:rsidRPr="003761F1">
              <w:t xml:space="preserve"> was used? </w:t>
            </w:r>
            <w:r w:rsidR="0055145E" w:rsidRPr="003761F1">
              <w:tab/>
            </w:r>
          </w:p>
          <w:p w14:paraId="1588A2C0" w14:textId="07594A7E" w:rsidR="00D41E74" w:rsidRPr="003761F1" w:rsidRDefault="00734B6A" w:rsidP="00D41E74">
            <w:r w:rsidRPr="003761F1">
              <w:tab/>
            </w:r>
            <w:r w:rsidRPr="003761F1">
              <w:tab/>
            </w:r>
            <w:r w:rsidRPr="003761F1">
              <w:tab/>
            </w:r>
            <w:r w:rsidRPr="003761F1">
              <w:tab/>
            </w:r>
            <w:r w:rsidRPr="003761F1">
              <w:tab/>
            </w:r>
            <w:r w:rsidRPr="003761F1">
              <w:tab/>
            </w:r>
            <w:r w:rsidRPr="003761F1">
              <w:tab/>
            </w:r>
            <w:r w:rsidRPr="003761F1">
              <w:tab/>
            </w:r>
            <w:r w:rsidR="0055145E" w:rsidRPr="003761F1">
              <w:t>Yes ________</w:t>
            </w:r>
            <w:r w:rsidR="00AE2BD5" w:rsidRPr="003761F1">
              <w:t xml:space="preserve">  </w:t>
            </w:r>
            <w:r w:rsidR="0055145E" w:rsidRPr="003761F1">
              <w:t xml:space="preserve">  </w:t>
            </w:r>
            <w:r w:rsidR="0055145E" w:rsidRPr="003761F1">
              <w:tab/>
            </w:r>
            <w:r w:rsidR="0055145E" w:rsidRPr="003761F1">
              <w:tab/>
              <w:t>No ________</w:t>
            </w:r>
          </w:p>
          <w:p w14:paraId="6E996A8E" w14:textId="77777777" w:rsidR="004B0BB5" w:rsidRPr="003761F1" w:rsidRDefault="004B0BB5" w:rsidP="00815A8D"/>
          <w:p w14:paraId="15A1CBF3" w14:textId="472B9900" w:rsidR="00815A8D" w:rsidRPr="003761F1" w:rsidRDefault="00815A8D" w:rsidP="00815A8D">
            <w:r w:rsidRPr="003761F1">
              <w:t>If the award is granted, would you consent to the use of pictures, image and likeness on our website and in social media (please see form attached and return with grant)?</w:t>
            </w:r>
          </w:p>
          <w:p w14:paraId="542A53C9" w14:textId="6D4F4BE2" w:rsidR="006D15B6" w:rsidRPr="003761F1" w:rsidRDefault="00815A8D" w:rsidP="00815A8D">
            <w:r w:rsidRPr="003761F1">
              <w:tab/>
            </w:r>
            <w:r w:rsidRPr="003761F1">
              <w:tab/>
            </w:r>
            <w:r w:rsidRPr="003761F1">
              <w:tab/>
            </w:r>
            <w:r w:rsidRPr="003761F1">
              <w:tab/>
            </w:r>
            <w:r w:rsidRPr="003761F1">
              <w:tab/>
            </w:r>
            <w:r w:rsidRPr="003761F1">
              <w:tab/>
            </w:r>
            <w:r w:rsidRPr="003761F1">
              <w:tab/>
            </w:r>
            <w:r w:rsidRPr="003761F1">
              <w:tab/>
              <w:t xml:space="preserve">Yes ________ </w:t>
            </w:r>
            <w:r w:rsidRPr="003761F1">
              <w:tab/>
            </w:r>
            <w:r w:rsidRPr="003761F1">
              <w:tab/>
              <w:t>No _________</w:t>
            </w:r>
          </w:p>
          <w:p w14:paraId="73015875" w14:textId="161EFC43" w:rsidR="00815A8D" w:rsidRDefault="00815A8D" w:rsidP="00815A8D">
            <w:r w:rsidRPr="003761F1">
              <w:tab/>
              <w:t xml:space="preserve">If no, please explain. </w:t>
            </w:r>
          </w:p>
          <w:p w14:paraId="18D07B14" w14:textId="77777777" w:rsidR="006D15B6" w:rsidRDefault="006D15B6" w:rsidP="00815A8D"/>
          <w:p w14:paraId="70CB3C0E" w14:textId="77777777" w:rsidR="006D15B6" w:rsidRPr="003761F1" w:rsidRDefault="006D15B6" w:rsidP="00815A8D"/>
          <w:p w14:paraId="3D12D9CD" w14:textId="23F6E26A" w:rsidR="00815A8D" w:rsidRPr="003761F1" w:rsidRDefault="007D4597" w:rsidP="00D41E74">
            <w:r>
              <w:t>Aprox number of</w:t>
            </w:r>
            <w:r w:rsidR="000C3DCC">
              <w:t xml:space="preserve"> youth this grant will support                                                  </w:t>
            </w:r>
            <w:r w:rsidR="006D15B6">
              <w:t xml:space="preserve">  </w:t>
            </w:r>
            <w:r w:rsidR="000C3DCC">
              <w:t>___________</w:t>
            </w:r>
          </w:p>
          <w:p w14:paraId="32FDD8E7" w14:textId="0E99CB24" w:rsidR="004B0BB5" w:rsidRPr="003761F1" w:rsidRDefault="004B0BB5" w:rsidP="00D41E74"/>
        </w:tc>
      </w:tr>
      <w:tr w:rsidR="00415F5F" w:rsidRPr="007324BD" w14:paraId="31869563" w14:textId="77777777" w:rsidTr="006D15B6">
        <w:trPr>
          <w:cantSplit/>
          <w:trHeight w:val="231"/>
          <w:jc w:val="center"/>
        </w:trPr>
        <w:tc>
          <w:tcPr>
            <w:tcW w:w="10108" w:type="dxa"/>
            <w:gridSpan w:val="5"/>
            <w:shd w:val="clear" w:color="auto" w:fill="D9D9D9" w:themeFill="background1" w:themeFillShade="D9"/>
            <w:vAlign w:val="center"/>
          </w:tcPr>
          <w:p w14:paraId="1DD939AE" w14:textId="77777777" w:rsidR="00415F5F" w:rsidRPr="007324BD" w:rsidRDefault="002D1A9C" w:rsidP="002D1A9C">
            <w:pPr>
              <w:pStyle w:val="Heading2"/>
            </w:pPr>
            <w:r w:rsidRPr="002D1A9C">
              <w:t>This grant’s relation to the Pinal 40</w:t>
            </w:r>
            <w:r w:rsidR="001E0341">
              <w:t>, Inc.</w:t>
            </w:r>
            <w:r w:rsidRPr="002D1A9C">
              <w:t xml:space="preserve"> Mission Statement</w:t>
            </w:r>
          </w:p>
        </w:tc>
      </w:tr>
      <w:tr w:rsidR="0054743A" w:rsidRPr="007324BD" w14:paraId="75B70D8F" w14:textId="77777777" w:rsidTr="00F734B9">
        <w:trPr>
          <w:cantSplit/>
          <w:trHeight w:val="259"/>
          <w:jc w:val="center"/>
        </w:trPr>
        <w:tc>
          <w:tcPr>
            <w:tcW w:w="10108" w:type="dxa"/>
            <w:gridSpan w:val="5"/>
            <w:shd w:val="clear" w:color="auto" w:fill="auto"/>
            <w:vAlign w:val="center"/>
          </w:tcPr>
          <w:p w14:paraId="131DD441" w14:textId="77777777" w:rsidR="0054743A" w:rsidRDefault="001147DA" w:rsidP="001147DA">
            <w:r>
              <w:t xml:space="preserve">Pinal 40 exists as a fraternity of community members who organized with the primary objective of promoting Pinal County, its youth as well as farming and agriculture related businesses.  Philanthropically, Pinal 40 and its membership focus on providing support and funding for youth and education through agribusiness related scholarships and support of local charities.  </w:t>
            </w:r>
          </w:p>
          <w:p w14:paraId="7A647A8E" w14:textId="77777777" w:rsidR="001147DA" w:rsidRDefault="001147DA" w:rsidP="001147DA"/>
          <w:p w14:paraId="7BBE9B95" w14:textId="63279D8B" w:rsidR="001147DA" w:rsidRDefault="001147DA" w:rsidP="001147DA">
            <w:r>
              <w:t>How does your request relate to the overall mission of Pinal 40?</w:t>
            </w:r>
            <w:r w:rsidR="00310A58">
              <w:t xml:space="preserve"> </w:t>
            </w:r>
            <w:r w:rsidR="0034694C">
              <w:t xml:space="preserve">              </w:t>
            </w:r>
            <w:r w:rsidR="00310A58">
              <w:t xml:space="preserve"> </w:t>
            </w:r>
            <w:r w:rsidR="00310A58" w:rsidRPr="00310A58">
              <w:rPr>
                <w:sz w:val="18"/>
              </w:rPr>
              <w:t xml:space="preserve"> </w:t>
            </w:r>
          </w:p>
          <w:p w14:paraId="1FFADB2D" w14:textId="77777777" w:rsidR="00E609B3" w:rsidRPr="007324BD" w:rsidRDefault="00E609B3" w:rsidP="001147DA"/>
        </w:tc>
      </w:tr>
      <w:tr w:rsidR="00AC30B1" w:rsidRPr="007324BD" w14:paraId="72B51A70" w14:textId="77777777" w:rsidTr="00F734B9">
        <w:trPr>
          <w:cantSplit/>
          <w:trHeight w:val="259"/>
          <w:jc w:val="center"/>
        </w:trPr>
        <w:tc>
          <w:tcPr>
            <w:tcW w:w="10108" w:type="dxa"/>
            <w:gridSpan w:val="5"/>
            <w:tcBorders>
              <w:bottom w:val="single" w:sz="4" w:space="0" w:color="808080" w:themeColor="background1" w:themeShade="80"/>
            </w:tcBorders>
            <w:shd w:val="clear" w:color="auto" w:fill="auto"/>
            <w:vAlign w:val="center"/>
          </w:tcPr>
          <w:p w14:paraId="0A901A58" w14:textId="435B4D6B" w:rsidR="00AC30B1" w:rsidRDefault="00D06443" w:rsidP="00326F1B">
            <w:r w:rsidRPr="00981ECC">
              <w:t>Please define the specific purpose and expenditures for which this grant will be used.</w:t>
            </w:r>
            <w:r w:rsidR="000E3D08" w:rsidRPr="00981ECC">
              <w:t xml:space="preserve"> </w:t>
            </w:r>
          </w:p>
          <w:p w14:paraId="20B5CE60" w14:textId="77777777" w:rsidR="005C63A0" w:rsidRPr="00981ECC" w:rsidRDefault="005C63A0" w:rsidP="00326F1B"/>
          <w:p w14:paraId="455D34C6" w14:textId="77777777" w:rsidR="003761F1" w:rsidRDefault="003761F1" w:rsidP="00E737FD"/>
          <w:p w14:paraId="5AFBE475" w14:textId="2021A254" w:rsidR="00981ECC" w:rsidRPr="00981ECC" w:rsidRDefault="003D4846" w:rsidP="00E737FD">
            <w:r w:rsidRPr="00981ECC">
              <w:t xml:space="preserve">Please attach an itemized proposed budget breakdown of </w:t>
            </w:r>
            <w:r w:rsidR="00D754D3">
              <w:t xml:space="preserve">and an explanation </w:t>
            </w:r>
            <w:r w:rsidR="003761F1">
              <w:t xml:space="preserve">of </w:t>
            </w:r>
            <w:r w:rsidRPr="00981ECC">
              <w:t xml:space="preserve">how you intend to utilize the grant money, if accepted.  </w:t>
            </w:r>
          </w:p>
          <w:p w14:paraId="576C3EA4" w14:textId="173A7061" w:rsidR="00E737FD" w:rsidRPr="00981ECC" w:rsidRDefault="003D4846" w:rsidP="00E737FD">
            <w:pPr>
              <w:rPr>
                <w:i/>
                <w:iCs/>
              </w:rPr>
            </w:pPr>
            <w:r w:rsidRPr="00981ECC">
              <w:t>If your application is accepted, will you provide confirmation of how the grant funds were expended</w:t>
            </w:r>
            <w:r w:rsidR="00C415BC" w:rsidRPr="00981ECC">
              <w:t xml:space="preserve">? </w:t>
            </w:r>
          </w:p>
          <w:p w14:paraId="0EBFE4B1" w14:textId="4C50F336" w:rsidR="00E737FD" w:rsidRPr="00981ECC" w:rsidRDefault="00E737FD" w:rsidP="00E737FD">
            <w:r w:rsidRPr="00981ECC">
              <w:tab/>
            </w:r>
            <w:r w:rsidRPr="00981ECC">
              <w:tab/>
            </w:r>
            <w:r w:rsidRPr="00981ECC">
              <w:tab/>
            </w:r>
            <w:r w:rsidRPr="00981ECC">
              <w:tab/>
            </w:r>
            <w:r w:rsidRPr="00981ECC">
              <w:tab/>
            </w:r>
            <w:r w:rsidRPr="00981ECC">
              <w:tab/>
            </w:r>
            <w:r w:rsidRPr="00981ECC">
              <w:tab/>
            </w:r>
            <w:r w:rsidRPr="00981ECC">
              <w:tab/>
              <w:t xml:space="preserve">Yes ________    </w:t>
            </w:r>
            <w:r w:rsidRPr="00981ECC">
              <w:tab/>
            </w:r>
            <w:r w:rsidRPr="00981ECC">
              <w:tab/>
              <w:t>No ________</w:t>
            </w:r>
          </w:p>
        </w:tc>
      </w:tr>
      <w:tr w:rsidR="00DD102E" w:rsidRPr="007324BD" w14:paraId="09F15214" w14:textId="77777777" w:rsidTr="007C39FD">
        <w:trPr>
          <w:cantSplit/>
          <w:trHeight w:val="259"/>
          <w:jc w:val="center"/>
        </w:trPr>
        <w:tc>
          <w:tcPr>
            <w:tcW w:w="3956" w:type="dxa"/>
            <w:shd w:val="clear" w:color="auto" w:fill="auto"/>
            <w:vAlign w:val="center"/>
          </w:tcPr>
          <w:p w14:paraId="28C4271C" w14:textId="77777777" w:rsidR="00DD102E" w:rsidRPr="00981ECC" w:rsidRDefault="00DD102E" w:rsidP="0099216E">
            <w:r w:rsidRPr="00981ECC">
              <w:t>Signature of Applicant:</w:t>
            </w:r>
          </w:p>
          <w:p w14:paraId="081D30B8" w14:textId="77777777" w:rsidR="00DD102E" w:rsidRPr="00981ECC" w:rsidRDefault="00DD102E" w:rsidP="0099216E"/>
          <w:p w14:paraId="62E2CAA0" w14:textId="77777777" w:rsidR="00DD102E" w:rsidRPr="00981ECC" w:rsidRDefault="00DD102E" w:rsidP="0099216E"/>
        </w:tc>
        <w:tc>
          <w:tcPr>
            <w:tcW w:w="4140" w:type="dxa"/>
            <w:gridSpan w:val="3"/>
            <w:shd w:val="clear" w:color="auto" w:fill="auto"/>
            <w:vAlign w:val="center"/>
          </w:tcPr>
          <w:p w14:paraId="3184366A" w14:textId="77777777" w:rsidR="00DD102E" w:rsidRDefault="00AB0467" w:rsidP="0099216E">
            <w:r>
              <w:t>Signature of Pinal 40 Member:</w:t>
            </w:r>
          </w:p>
          <w:p w14:paraId="382855A1" w14:textId="77777777" w:rsidR="00AB0467" w:rsidRDefault="00AB0467" w:rsidP="0099216E"/>
          <w:p w14:paraId="7E69C226" w14:textId="77777777" w:rsidR="00AB0467" w:rsidRPr="007324BD" w:rsidRDefault="00AB0467" w:rsidP="0099216E"/>
        </w:tc>
        <w:tc>
          <w:tcPr>
            <w:tcW w:w="2012" w:type="dxa"/>
            <w:shd w:val="clear" w:color="auto" w:fill="auto"/>
            <w:vAlign w:val="center"/>
          </w:tcPr>
          <w:p w14:paraId="3A4A22A4" w14:textId="77777777" w:rsidR="00DD102E" w:rsidRDefault="00DD102E" w:rsidP="00326F1B">
            <w:r w:rsidRPr="007324BD">
              <w:t>Date</w:t>
            </w:r>
            <w:r>
              <w:t>:</w:t>
            </w:r>
          </w:p>
          <w:p w14:paraId="491FCAB7" w14:textId="77777777" w:rsidR="00DD102E" w:rsidRDefault="00DD102E" w:rsidP="00326F1B"/>
          <w:p w14:paraId="63B09FDA" w14:textId="77777777" w:rsidR="00DD102E" w:rsidRPr="007324BD" w:rsidRDefault="00DD102E" w:rsidP="00326F1B"/>
        </w:tc>
      </w:tr>
      <w:tr w:rsidR="009806B6" w:rsidRPr="007324BD" w14:paraId="1100C99B" w14:textId="77777777" w:rsidTr="00FE173F">
        <w:trPr>
          <w:cantSplit/>
          <w:trHeight w:val="259"/>
          <w:jc w:val="center"/>
        </w:trPr>
        <w:tc>
          <w:tcPr>
            <w:tcW w:w="10108" w:type="dxa"/>
            <w:gridSpan w:val="5"/>
            <w:shd w:val="clear" w:color="auto" w:fill="auto"/>
            <w:vAlign w:val="center"/>
          </w:tcPr>
          <w:p w14:paraId="281C78A4" w14:textId="04E117B0" w:rsidR="00E609B3" w:rsidRDefault="00E609B3" w:rsidP="00C06158">
            <w:r>
              <w:t xml:space="preserve">For more information </w:t>
            </w:r>
            <w:r w:rsidR="00B6531F">
              <w:t xml:space="preserve">or </w:t>
            </w:r>
            <w:r w:rsidR="0013131F" w:rsidRPr="0013131F">
              <w:t xml:space="preserve">to submit </w:t>
            </w:r>
            <w:r w:rsidR="0013131F">
              <w:t>your application, contact:</w:t>
            </w:r>
            <w:r w:rsidR="00A01406">
              <w:tab/>
            </w:r>
            <w:r w:rsidR="00A01406">
              <w:tab/>
            </w:r>
            <w:r w:rsidR="00C06158">
              <w:t xml:space="preserve">Jason DeCarlo – </w:t>
            </w:r>
            <w:r w:rsidR="00A7581E">
              <w:t xml:space="preserve">E: </w:t>
            </w:r>
            <w:hyperlink r:id="rId8" w:history="1">
              <w:r w:rsidR="00A7581E" w:rsidRPr="003032DD">
                <w:rPr>
                  <w:rStyle w:val="Hyperlink"/>
                </w:rPr>
                <w:t>jdecarlo@ellison-mills.com</w:t>
              </w:r>
            </w:hyperlink>
            <w:r w:rsidR="00A7581E">
              <w:t xml:space="preserve"> C: 520.858.6160</w:t>
            </w:r>
            <w:r w:rsidR="00D06443">
              <w:tab/>
            </w:r>
            <w:r>
              <w:t xml:space="preserve"> </w:t>
            </w:r>
          </w:p>
          <w:p w14:paraId="674D068A" w14:textId="77777777" w:rsidR="00C07D82" w:rsidRPr="007324BD" w:rsidRDefault="00C07D82" w:rsidP="00C07D82"/>
        </w:tc>
      </w:tr>
    </w:tbl>
    <w:p w14:paraId="6643013E" w14:textId="77777777" w:rsidR="00415F5F" w:rsidRPr="007324BD" w:rsidRDefault="00415F5F" w:rsidP="009C7D71"/>
    <w:sectPr w:rsidR="00415F5F" w:rsidRPr="007324BD" w:rsidSect="003761F1">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EBB0" w14:textId="77777777" w:rsidR="00D74AC4" w:rsidRDefault="00D74AC4">
      <w:r>
        <w:separator/>
      </w:r>
    </w:p>
  </w:endnote>
  <w:endnote w:type="continuationSeparator" w:id="0">
    <w:p w14:paraId="57E94BD0" w14:textId="77777777" w:rsidR="00D74AC4" w:rsidRDefault="00D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546C" w14:textId="77777777" w:rsidR="00EC045D" w:rsidRDefault="00EC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C477" w14:textId="26CC0814" w:rsidR="000E2704" w:rsidRPr="00BC29DB" w:rsidRDefault="00EC045D" w:rsidP="00BC29DB">
    <w:r w:rsidRPr="00EC045D">
      <w:rPr>
        <w:noProof/>
      </w:rPr>
      <w:t>{00295992}</w:t>
    </w:r>
    <w:r w:rsidR="00BC29D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37BC" w14:textId="77777777" w:rsidR="00EC045D" w:rsidRDefault="00EC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6697" w14:textId="77777777" w:rsidR="00D74AC4" w:rsidRDefault="00D74AC4">
      <w:pPr>
        <w:rPr>
          <w:noProof/>
        </w:rPr>
      </w:pPr>
      <w:r>
        <w:rPr>
          <w:noProof/>
        </w:rPr>
        <w:separator/>
      </w:r>
    </w:p>
  </w:footnote>
  <w:footnote w:type="continuationSeparator" w:id="0">
    <w:p w14:paraId="218DC204" w14:textId="77777777" w:rsidR="00D74AC4" w:rsidRDefault="00D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446F" w14:textId="77777777" w:rsidR="00EC045D" w:rsidRDefault="00EC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2647" w14:textId="77777777" w:rsidR="00EC045D" w:rsidRDefault="00EC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CAA2" w14:textId="77777777" w:rsidR="00EC045D" w:rsidRDefault="00EC0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AC4"/>
    <w:rsid w:val="000061E8"/>
    <w:rsid w:val="000077BD"/>
    <w:rsid w:val="00017DD1"/>
    <w:rsid w:val="00032E90"/>
    <w:rsid w:val="000332AD"/>
    <w:rsid w:val="000447ED"/>
    <w:rsid w:val="00064D22"/>
    <w:rsid w:val="00085333"/>
    <w:rsid w:val="000A2FA8"/>
    <w:rsid w:val="000B6081"/>
    <w:rsid w:val="000C0676"/>
    <w:rsid w:val="000C2CE3"/>
    <w:rsid w:val="000C3395"/>
    <w:rsid w:val="000C3DCC"/>
    <w:rsid w:val="000C5069"/>
    <w:rsid w:val="000E0CF7"/>
    <w:rsid w:val="000E2704"/>
    <w:rsid w:val="000E3D08"/>
    <w:rsid w:val="001147DA"/>
    <w:rsid w:val="0011649E"/>
    <w:rsid w:val="00130EE4"/>
    <w:rsid w:val="0013131F"/>
    <w:rsid w:val="001540AC"/>
    <w:rsid w:val="0016303A"/>
    <w:rsid w:val="001713E1"/>
    <w:rsid w:val="00190F40"/>
    <w:rsid w:val="001B1B58"/>
    <w:rsid w:val="001C00A9"/>
    <w:rsid w:val="001C1D39"/>
    <w:rsid w:val="001D151C"/>
    <w:rsid w:val="001D2340"/>
    <w:rsid w:val="001E0341"/>
    <w:rsid w:val="001F7A95"/>
    <w:rsid w:val="00240AF1"/>
    <w:rsid w:val="00242FF7"/>
    <w:rsid w:val="0024648C"/>
    <w:rsid w:val="002602F0"/>
    <w:rsid w:val="00275054"/>
    <w:rsid w:val="002A7250"/>
    <w:rsid w:val="002C0936"/>
    <w:rsid w:val="002D1A9C"/>
    <w:rsid w:val="002D71E4"/>
    <w:rsid w:val="002E077D"/>
    <w:rsid w:val="00310A58"/>
    <w:rsid w:val="00314C04"/>
    <w:rsid w:val="00321632"/>
    <w:rsid w:val="00325550"/>
    <w:rsid w:val="00326F1B"/>
    <w:rsid w:val="00344807"/>
    <w:rsid w:val="0034694C"/>
    <w:rsid w:val="00351D80"/>
    <w:rsid w:val="00363966"/>
    <w:rsid w:val="003656B0"/>
    <w:rsid w:val="003761F1"/>
    <w:rsid w:val="00384215"/>
    <w:rsid w:val="00395F8F"/>
    <w:rsid w:val="003B1498"/>
    <w:rsid w:val="003B1FE8"/>
    <w:rsid w:val="003C41BB"/>
    <w:rsid w:val="003C45DF"/>
    <w:rsid w:val="003C4E60"/>
    <w:rsid w:val="003D4846"/>
    <w:rsid w:val="00400969"/>
    <w:rsid w:val="004035E6"/>
    <w:rsid w:val="00415F5F"/>
    <w:rsid w:val="0042038C"/>
    <w:rsid w:val="00461DCB"/>
    <w:rsid w:val="00466A94"/>
    <w:rsid w:val="00491A66"/>
    <w:rsid w:val="004A13AA"/>
    <w:rsid w:val="004B0BB5"/>
    <w:rsid w:val="004B66C1"/>
    <w:rsid w:val="004C0B76"/>
    <w:rsid w:val="004D64E0"/>
    <w:rsid w:val="004F519E"/>
    <w:rsid w:val="004F6F21"/>
    <w:rsid w:val="0051480E"/>
    <w:rsid w:val="00530E42"/>
    <w:rsid w:val="005314CE"/>
    <w:rsid w:val="00532E88"/>
    <w:rsid w:val="005347C4"/>
    <w:rsid w:val="005360D4"/>
    <w:rsid w:val="0054743A"/>
    <w:rsid w:val="0054754E"/>
    <w:rsid w:val="0055145E"/>
    <w:rsid w:val="00560B0F"/>
    <w:rsid w:val="0056338C"/>
    <w:rsid w:val="005713BC"/>
    <w:rsid w:val="00574303"/>
    <w:rsid w:val="00591B73"/>
    <w:rsid w:val="005945D8"/>
    <w:rsid w:val="005B3E53"/>
    <w:rsid w:val="005C63A0"/>
    <w:rsid w:val="005D4280"/>
    <w:rsid w:val="005F422F"/>
    <w:rsid w:val="006049BF"/>
    <w:rsid w:val="00616028"/>
    <w:rsid w:val="00634E83"/>
    <w:rsid w:val="00635977"/>
    <w:rsid w:val="0066141D"/>
    <w:rsid w:val="006638AD"/>
    <w:rsid w:val="00663B9E"/>
    <w:rsid w:val="00665181"/>
    <w:rsid w:val="00671993"/>
    <w:rsid w:val="00673DB4"/>
    <w:rsid w:val="00680160"/>
    <w:rsid w:val="00682713"/>
    <w:rsid w:val="006C1ED1"/>
    <w:rsid w:val="006D15B6"/>
    <w:rsid w:val="006D6DC0"/>
    <w:rsid w:val="00722DE8"/>
    <w:rsid w:val="007324BD"/>
    <w:rsid w:val="00733AC6"/>
    <w:rsid w:val="007344B3"/>
    <w:rsid w:val="00734B6A"/>
    <w:rsid w:val="007352E9"/>
    <w:rsid w:val="007543A4"/>
    <w:rsid w:val="00770EEA"/>
    <w:rsid w:val="007C39FD"/>
    <w:rsid w:val="007D4597"/>
    <w:rsid w:val="007E3D81"/>
    <w:rsid w:val="007F5231"/>
    <w:rsid w:val="00815A8D"/>
    <w:rsid w:val="00842B29"/>
    <w:rsid w:val="00850FE1"/>
    <w:rsid w:val="008658E6"/>
    <w:rsid w:val="00884CA6"/>
    <w:rsid w:val="00887861"/>
    <w:rsid w:val="00887CD5"/>
    <w:rsid w:val="008B51B9"/>
    <w:rsid w:val="00900794"/>
    <w:rsid w:val="00906DFF"/>
    <w:rsid w:val="00931858"/>
    <w:rsid w:val="00932D09"/>
    <w:rsid w:val="0094277C"/>
    <w:rsid w:val="009622B2"/>
    <w:rsid w:val="009806B6"/>
    <w:rsid w:val="00980E3E"/>
    <w:rsid w:val="0098130A"/>
    <w:rsid w:val="00981ECC"/>
    <w:rsid w:val="00991F2A"/>
    <w:rsid w:val="0099216E"/>
    <w:rsid w:val="00996C76"/>
    <w:rsid w:val="009B69B6"/>
    <w:rsid w:val="009C7D71"/>
    <w:rsid w:val="009D66E9"/>
    <w:rsid w:val="009D6CD5"/>
    <w:rsid w:val="009F58BB"/>
    <w:rsid w:val="00A01406"/>
    <w:rsid w:val="00A13D67"/>
    <w:rsid w:val="00A35E5A"/>
    <w:rsid w:val="00A41E64"/>
    <w:rsid w:val="00A4373B"/>
    <w:rsid w:val="00A47CEC"/>
    <w:rsid w:val="00A7581E"/>
    <w:rsid w:val="00A83D5E"/>
    <w:rsid w:val="00AA0031"/>
    <w:rsid w:val="00AB0467"/>
    <w:rsid w:val="00AB4D9D"/>
    <w:rsid w:val="00AC30B1"/>
    <w:rsid w:val="00AC36BC"/>
    <w:rsid w:val="00AE1F72"/>
    <w:rsid w:val="00AE2BD5"/>
    <w:rsid w:val="00AE4D84"/>
    <w:rsid w:val="00B04903"/>
    <w:rsid w:val="00B12708"/>
    <w:rsid w:val="00B13AF4"/>
    <w:rsid w:val="00B41C69"/>
    <w:rsid w:val="00B52997"/>
    <w:rsid w:val="00B6531F"/>
    <w:rsid w:val="00B9109B"/>
    <w:rsid w:val="00B96D9F"/>
    <w:rsid w:val="00BA7DC9"/>
    <w:rsid w:val="00BB32D8"/>
    <w:rsid w:val="00BC0F25"/>
    <w:rsid w:val="00BC29DB"/>
    <w:rsid w:val="00BC3720"/>
    <w:rsid w:val="00BE09D6"/>
    <w:rsid w:val="00BF000F"/>
    <w:rsid w:val="00C06158"/>
    <w:rsid w:val="00C07D82"/>
    <w:rsid w:val="00C10FF1"/>
    <w:rsid w:val="00C12E7E"/>
    <w:rsid w:val="00C216E5"/>
    <w:rsid w:val="00C24BDB"/>
    <w:rsid w:val="00C30E55"/>
    <w:rsid w:val="00C415BC"/>
    <w:rsid w:val="00C5090B"/>
    <w:rsid w:val="00C63324"/>
    <w:rsid w:val="00C650B0"/>
    <w:rsid w:val="00C720A0"/>
    <w:rsid w:val="00C80DA9"/>
    <w:rsid w:val="00C81188"/>
    <w:rsid w:val="00C87CE7"/>
    <w:rsid w:val="00C92FF3"/>
    <w:rsid w:val="00CB5E53"/>
    <w:rsid w:val="00CC6A22"/>
    <w:rsid w:val="00CC7CB7"/>
    <w:rsid w:val="00CF2188"/>
    <w:rsid w:val="00D02133"/>
    <w:rsid w:val="00D06443"/>
    <w:rsid w:val="00D21FCD"/>
    <w:rsid w:val="00D34CBE"/>
    <w:rsid w:val="00D41E74"/>
    <w:rsid w:val="00D461ED"/>
    <w:rsid w:val="00D510FF"/>
    <w:rsid w:val="00D53D61"/>
    <w:rsid w:val="00D54A6D"/>
    <w:rsid w:val="00D63400"/>
    <w:rsid w:val="00D66A94"/>
    <w:rsid w:val="00D74AC4"/>
    <w:rsid w:val="00D754D3"/>
    <w:rsid w:val="00D77B39"/>
    <w:rsid w:val="00D85AF5"/>
    <w:rsid w:val="00D8655D"/>
    <w:rsid w:val="00D97879"/>
    <w:rsid w:val="00DA5F94"/>
    <w:rsid w:val="00DC6437"/>
    <w:rsid w:val="00DC7396"/>
    <w:rsid w:val="00DD102E"/>
    <w:rsid w:val="00DD2A14"/>
    <w:rsid w:val="00DF1BA0"/>
    <w:rsid w:val="00DF2FEA"/>
    <w:rsid w:val="00E112A0"/>
    <w:rsid w:val="00E2553C"/>
    <w:rsid w:val="00E329A4"/>
    <w:rsid w:val="00E33A75"/>
    <w:rsid w:val="00E33DC8"/>
    <w:rsid w:val="00E340B8"/>
    <w:rsid w:val="00E550D8"/>
    <w:rsid w:val="00E609B3"/>
    <w:rsid w:val="00E62FC9"/>
    <w:rsid w:val="00E630EB"/>
    <w:rsid w:val="00E737FD"/>
    <w:rsid w:val="00E75AE6"/>
    <w:rsid w:val="00E80215"/>
    <w:rsid w:val="00EA353A"/>
    <w:rsid w:val="00EB5208"/>
    <w:rsid w:val="00EB52A5"/>
    <w:rsid w:val="00EC045D"/>
    <w:rsid w:val="00EC655E"/>
    <w:rsid w:val="00EE33CA"/>
    <w:rsid w:val="00F04B9B"/>
    <w:rsid w:val="00F0626A"/>
    <w:rsid w:val="00F149CC"/>
    <w:rsid w:val="00F242E0"/>
    <w:rsid w:val="00F45737"/>
    <w:rsid w:val="00F45D55"/>
    <w:rsid w:val="00F46364"/>
    <w:rsid w:val="00F602D1"/>
    <w:rsid w:val="00F639E8"/>
    <w:rsid w:val="00F73137"/>
    <w:rsid w:val="00F734B9"/>
    <w:rsid w:val="00F74AAD"/>
    <w:rsid w:val="00F8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C01312F"/>
  <w15:docId w15:val="{6690FCD6-CC03-459D-A500-47091D48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F45737"/>
    <w:pPr>
      <w:tabs>
        <w:tab w:val="center" w:pos="4680"/>
        <w:tab w:val="right" w:pos="9360"/>
      </w:tabs>
    </w:pPr>
  </w:style>
  <w:style w:type="character" w:customStyle="1" w:styleId="HeaderChar">
    <w:name w:val="Header Char"/>
    <w:basedOn w:val="DefaultParagraphFont"/>
    <w:link w:val="Header"/>
    <w:rsid w:val="00F45737"/>
    <w:rPr>
      <w:rFonts w:asciiTheme="minorHAnsi" w:hAnsiTheme="minorHAnsi"/>
      <w:sz w:val="16"/>
      <w:szCs w:val="24"/>
    </w:rPr>
  </w:style>
  <w:style w:type="paragraph" w:styleId="Footer">
    <w:name w:val="footer"/>
    <w:basedOn w:val="Normal"/>
    <w:link w:val="FooterChar"/>
    <w:uiPriority w:val="99"/>
    <w:unhideWhenUsed/>
    <w:rsid w:val="00F45737"/>
    <w:pPr>
      <w:tabs>
        <w:tab w:val="center" w:pos="4680"/>
        <w:tab w:val="right" w:pos="9360"/>
      </w:tabs>
    </w:pPr>
  </w:style>
  <w:style w:type="character" w:customStyle="1" w:styleId="FooterChar">
    <w:name w:val="Footer Char"/>
    <w:basedOn w:val="DefaultParagraphFont"/>
    <w:link w:val="Footer"/>
    <w:uiPriority w:val="99"/>
    <w:rsid w:val="00F45737"/>
    <w:rPr>
      <w:rFonts w:asciiTheme="minorHAnsi" w:hAnsiTheme="minorHAnsi"/>
      <w:sz w:val="16"/>
      <w:szCs w:val="24"/>
    </w:rPr>
  </w:style>
  <w:style w:type="character" w:styleId="Hyperlink">
    <w:name w:val="Hyperlink"/>
    <w:basedOn w:val="DefaultParagraphFont"/>
    <w:unhideWhenUsed/>
    <w:rsid w:val="00E609B3"/>
    <w:rPr>
      <w:color w:val="0000FF" w:themeColor="hyperlink"/>
      <w:u w:val="single"/>
    </w:rPr>
  </w:style>
  <w:style w:type="character" w:styleId="UnresolvedMention">
    <w:name w:val="Unresolved Mention"/>
    <w:basedOn w:val="DefaultParagraphFont"/>
    <w:uiPriority w:val="99"/>
    <w:semiHidden/>
    <w:unhideWhenUsed/>
    <w:rsid w:val="00006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ecarlo@ellison-mill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877BB9B8-4B85-4F73-94E5-777BF54B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17</TotalTime>
  <Pages>1</Pages>
  <Words>373</Words>
  <Characters>2132</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Grant Funding Application form 2024 (00295992).DOCX</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Funding Application form 2024 (00295992).DOCX</dc:title>
  <dc:subject>00295992</dc:subject>
  <dc:creator>Laura</dc:creator>
  <cp:lastModifiedBy>Jason Decarlo</cp:lastModifiedBy>
  <cp:revision>15</cp:revision>
  <cp:lastPrinted>2024-05-22T21:22:00Z</cp:lastPrinted>
  <dcterms:created xsi:type="dcterms:W3CDTF">2024-04-24T23:42:00Z</dcterms:created>
  <dcterms:modified xsi:type="dcterms:W3CDTF">2025-04-16T17:14:00Z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